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D'Anna-Parrent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D'Anna-Parrent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 Ashland Ave Highwood, IL, USA 60040-1104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mdanna.07@gmail.com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+118477396409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