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Brittany Scozia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Brittany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Scozia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1212 16th Street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brittany.scozia@gmail.com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+118127018732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Matteo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