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Aleksandra Gotowalski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Aleksandra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Gotowalski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 South Evanston Avenue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gotowalski@yahoo.com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+12245870868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