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dolly tailor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dolly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tailor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9023 terrace pl des plaines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tailordollly1989@gmail.com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+12242663333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diyaan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2/11/2016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diya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11/16/2021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prisha</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10/23/2019</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