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Elnura Talas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Elnura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Talas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3710 Salem Walk Apt Ag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elnuraa@gmail.com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+117735430329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