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Alicia Rodriguez</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Alicia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Rodriguez</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326 Sanders Road, Northbrook, IL, USA Northbroo 60062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aliciaeddie827@gmail.com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+17733960658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Everett</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9/14/2017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7/12/2026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