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Aank Suvd</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Aank</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Suvd</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1917 greenview ave glenview 60026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aank.anhbayar@gmail.com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+12244917937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Neguun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11/1/2022</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7/11/2026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