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gelber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gelber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813 greenwood ave brooklyn 11218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elizgelb@gmail.com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+19176645640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