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Anna Cius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Cius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9950w Lawrence Avenue, Schiller Park, IL, USA Chicago, IL, USA 60176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acius@happyianaba.com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+17738499985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Nicole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12/14/2015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Laura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7/27/2016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Mariam</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4/30/2017</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Oliwia</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9/18/2015</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Liliana</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8/23/2021</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Dawid</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4/18/2012</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Marco</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12/16/2013</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Martin</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5/2/2019</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Julissa</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2/25/2020</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