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Sarah Yazdani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Yazdani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1428 Pleasant lane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syazdani8@gmail.com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+18479243534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Maya Haider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6/30/2017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Laylah Vakhariya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4/7/2016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