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azam subhani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azam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subhani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927 jenkins ct wheeling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aamsubhani@yahoo.com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+17035086933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Ameer Hamza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