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hon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2120 kenilworth 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stephmurdoch@yahoo.com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+18475256407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6/29/2009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