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Stone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3805 Brett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laurastone2002@hotmail.com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+17085257198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Simcha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