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Diane Caballero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Diane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Caballero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1845 Sawgrass St Vernon Hills 60061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waytdj@gmail.com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+17655321696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Chloe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6/26/2017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