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 carter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11600 Academy Road Northeast, Albuquerque, NM, USA Albuquerque, NM, USA 87111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jcartier22@yahoo.com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+15054803085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Noura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