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Amy Shepsky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Amy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Shepsky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3728 Keenan Lane Glenview 60026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ashepsky@gmail.com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+12242169427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Avery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4/8/2019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7/10/2026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