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SEIDEL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SEIDEL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 South Louis Street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LAURENPHI@GMAIL.COM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+18474145582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SYDNEY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