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Margaret Taylor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Margaret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Taylor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5068 Flagstone Ln, Simi Valley, CA, USA Simi Valley, CA, USA 93063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hoochie2@aol.com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+18475713435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