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Bill Taylor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Bill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Taylor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806 Victoria Ln, Southlake, TX, USA Southlake, TX, USA 76092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bill.r.taylor@gmail.com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+13126594038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Margaret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Riggs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9/2/2022</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